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15EB" w14:textId="77777777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46C0E5" w14:textId="77777777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before="48" w:after="0" w:line="321" w:lineRule="exact"/>
        <w:ind w:left="2283" w:right="1966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05591">
        <w:rPr>
          <w:rFonts w:ascii="Times New Roman" w:hAnsi="Times New Roman" w:cs="Times New Roman"/>
          <w:b/>
          <w:bCs/>
          <w:spacing w:val="-2"/>
          <w:sz w:val="28"/>
          <w:szCs w:val="28"/>
        </w:rPr>
        <w:t>AGENDA</w:t>
      </w:r>
    </w:p>
    <w:p w14:paraId="1F62F9F2" w14:textId="70BCEA4D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3197" w:right="32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91">
        <w:rPr>
          <w:rFonts w:ascii="Times New Roman" w:hAnsi="Times New Roman" w:cs="Times New Roman"/>
          <w:b/>
          <w:bCs/>
          <w:sz w:val="24"/>
          <w:szCs w:val="24"/>
        </w:rPr>
        <w:t>#</w:t>
      </w:r>
      <w:r w:rsidR="00282D4F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9D0F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82D4F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105591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105591">
        <w:rPr>
          <w:rFonts w:ascii="Times New Roman" w:hAnsi="Times New Roman" w:cs="Times New Roman"/>
          <w:b/>
          <w:bCs/>
          <w:sz w:val="24"/>
          <w:szCs w:val="24"/>
        </w:rPr>
        <w:t>Regional Service Conference</w:t>
      </w:r>
    </w:p>
    <w:p w14:paraId="331B69FE" w14:textId="61AD1233" w:rsidR="00105591" w:rsidRDefault="00105591" w:rsidP="001055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83" w:right="2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591">
        <w:rPr>
          <w:rFonts w:ascii="Times New Roman" w:hAnsi="Times New Roman" w:cs="Times New Roman"/>
          <w:b/>
          <w:bCs/>
          <w:sz w:val="24"/>
          <w:szCs w:val="24"/>
        </w:rPr>
        <w:t xml:space="preserve">Central Atlantic Region of Narcotics Anonymous </w:t>
      </w:r>
      <w:r w:rsidR="0029698D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051C45">
        <w:rPr>
          <w:rFonts w:ascii="Times New Roman" w:hAnsi="Times New Roman" w:cs="Times New Roman"/>
          <w:b/>
          <w:bCs/>
          <w:sz w:val="24"/>
          <w:szCs w:val="24"/>
        </w:rPr>
        <w:t>-E Market St</w:t>
      </w:r>
      <w:r w:rsidR="00E0648E">
        <w:rPr>
          <w:rFonts w:ascii="Times New Roman" w:hAnsi="Times New Roman" w:cs="Times New Roman"/>
          <w:b/>
          <w:bCs/>
          <w:sz w:val="24"/>
          <w:szCs w:val="24"/>
        </w:rPr>
        <w:t xml:space="preserve"> Charlottesville Va. </w:t>
      </w:r>
      <w:r w:rsidR="00272627">
        <w:rPr>
          <w:rFonts w:ascii="Times New Roman" w:hAnsi="Times New Roman" w:cs="Times New Roman"/>
          <w:b/>
          <w:bCs/>
          <w:sz w:val="24"/>
          <w:szCs w:val="24"/>
        </w:rPr>
        <w:t>2290</w:t>
      </w:r>
      <w:r w:rsidR="009C348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05127E1" w14:textId="1570D028" w:rsidR="00272627" w:rsidRPr="00105591" w:rsidRDefault="009D0FBC" w:rsidP="001055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83" w:right="2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272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7262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2627" w:rsidRPr="0027262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proofErr w:type="gramEnd"/>
      <w:r w:rsidR="00272627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3DBE0E24" w14:textId="77777777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F313EE3" w14:textId="7ACF1117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119"/>
        <w:rPr>
          <w:rFonts w:ascii="Times New Roman" w:hAnsi="Times New Roman" w:cs="Times New Roman"/>
          <w:b/>
          <w:bCs/>
          <w:sz w:val="24"/>
          <w:szCs w:val="24"/>
        </w:rPr>
      </w:pPr>
      <w:r w:rsidRPr="00105591">
        <w:rPr>
          <w:rFonts w:ascii="Times New Roman" w:hAnsi="Times New Roman" w:cs="Times New Roman"/>
          <w:b/>
          <w:bCs/>
          <w:sz w:val="24"/>
          <w:szCs w:val="24"/>
        </w:rPr>
        <w:t>Open Forum from 1</w:t>
      </w:r>
      <w:r w:rsidR="00282D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5591">
        <w:rPr>
          <w:rFonts w:ascii="Times New Roman" w:hAnsi="Times New Roman" w:cs="Times New Roman"/>
          <w:b/>
          <w:bCs/>
          <w:sz w:val="24"/>
          <w:szCs w:val="24"/>
        </w:rPr>
        <w:t xml:space="preserve"> am till noon.</w:t>
      </w:r>
      <w:r w:rsidR="009D0FBC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105591">
        <w:rPr>
          <w:rFonts w:ascii="Times New Roman" w:hAnsi="Times New Roman" w:cs="Times New Roman"/>
          <w:b/>
          <w:bCs/>
          <w:sz w:val="24"/>
          <w:szCs w:val="24"/>
        </w:rPr>
        <w:t>RSC starts at 1</w:t>
      </w:r>
      <w:r w:rsidR="00282D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05591">
        <w:rPr>
          <w:rFonts w:ascii="Times New Roman" w:hAnsi="Times New Roman" w:cs="Times New Roman"/>
          <w:b/>
          <w:bCs/>
          <w:sz w:val="24"/>
          <w:szCs w:val="24"/>
        </w:rPr>
        <w:t>:15 pm.</w:t>
      </w:r>
    </w:p>
    <w:p w14:paraId="5F467310" w14:textId="77777777" w:rsidR="00105591" w:rsidRPr="00105591" w:rsidRDefault="00105591" w:rsidP="00105591">
      <w:pPr>
        <w:numPr>
          <w:ilvl w:val="0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Serenity Prayer</w:t>
      </w:r>
    </w:p>
    <w:p w14:paraId="2CB91C88" w14:textId="77777777" w:rsidR="00105591" w:rsidRDefault="00105591" w:rsidP="00105591">
      <w:pPr>
        <w:numPr>
          <w:ilvl w:val="0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Reading of Purpose, Traditions, And Concepts</w:t>
      </w:r>
    </w:p>
    <w:p w14:paraId="54886093" w14:textId="77777777" w:rsidR="00105591" w:rsidRPr="00105591" w:rsidRDefault="00105591" w:rsidP="00105591">
      <w:pPr>
        <w:numPr>
          <w:ilvl w:val="0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4" w:line="240" w:lineRule="auto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Roll Call:</w:t>
      </w:r>
      <w:r w:rsidRPr="00105591">
        <w:rPr>
          <w:rFonts w:ascii="Times New Roman" w:hAnsi="Times New Roman" w:cs="Times New Roman"/>
          <w:spacing w:val="80"/>
          <w:sz w:val="24"/>
          <w:szCs w:val="24"/>
        </w:rPr>
        <w:t xml:space="preserve">    </w:t>
      </w:r>
      <w:r w:rsidRPr="00105591">
        <w:rPr>
          <w:rFonts w:ascii="Times New Roman" w:hAnsi="Times New Roman" w:cs="Times New Roman"/>
          <w:sz w:val="24"/>
          <w:szCs w:val="24"/>
        </w:rPr>
        <w:t>Quorum Call</w:t>
      </w:r>
      <w:r w:rsidRPr="0010559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 </w:t>
      </w:r>
      <w:proofErr w:type="gramStart"/>
      <w:r w:rsidRPr="00105591">
        <w:rPr>
          <w:rFonts w:ascii="Times New Roman" w:hAnsi="Times New Roman" w:cs="Times New Roman"/>
          <w:sz w:val="24"/>
          <w:szCs w:val="24"/>
        </w:rPr>
        <w:t>1</w:t>
      </w:r>
      <w:r w:rsidRPr="0010559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 </w:t>
      </w:r>
      <w:r w:rsidRPr="0010559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5591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proofErr w:type="gramStart"/>
      <w:r w:rsidRPr="00105591">
        <w:rPr>
          <w:rFonts w:ascii="Times New Roman" w:hAnsi="Times New Roman" w:cs="Times New Roman"/>
          <w:sz w:val="24"/>
          <w:szCs w:val="24"/>
        </w:rPr>
        <w:t>3</w:t>
      </w:r>
      <w:r w:rsidRPr="00105591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10559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05591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105591">
        <w:rPr>
          <w:rFonts w:ascii="Times New Roman" w:hAnsi="Times New Roman" w:cs="Times New Roman"/>
          <w:sz w:val="24"/>
          <w:szCs w:val="24"/>
        </w:rPr>
        <w:t>Quorum Call</w:t>
      </w:r>
      <w:r w:rsidRPr="0010559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  </w:t>
      </w:r>
      <w:proofErr w:type="gramStart"/>
      <w:r w:rsidRPr="00105591">
        <w:rPr>
          <w:rFonts w:ascii="Times New Roman" w:hAnsi="Times New Roman" w:cs="Times New Roman"/>
          <w:sz w:val="24"/>
          <w:szCs w:val="24"/>
        </w:rPr>
        <w:t>1</w:t>
      </w:r>
      <w:r w:rsidRPr="00105591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10559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559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 </w:t>
      </w:r>
      <w:proofErr w:type="gramStart"/>
      <w:r w:rsidRPr="00105591">
        <w:rPr>
          <w:rFonts w:ascii="Times New Roman" w:hAnsi="Times New Roman" w:cs="Times New Roman"/>
          <w:sz w:val="24"/>
          <w:szCs w:val="24"/>
        </w:rPr>
        <w:t>3</w:t>
      </w:r>
      <w:r w:rsidRPr="0010559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 </w:t>
      </w:r>
      <w:r w:rsidRPr="00105591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9"/>
        <w:gridCol w:w="347"/>
        <w:gridCol w:w="345"/>
        <w:gridCol w:w="346"/>
        <w:gridCol w:w="345"/>
        <w:gridCol w:w="2281"/>
        <w:gridCol w:w="271"/>
        <w:gridCol w:w="329"/>
        <w:gridCol w:w="427"/>
        <w:gridCol w:w="345"/>
      </w:tblGrid>
      <w:tr w:rsidR="00105591" w:rsidRPr="00105591" w14:paraId="615777AD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D91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Chair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501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95C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124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8BC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3F64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Almost Heaven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CC3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977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BED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4F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2417C8EB" w14:textId="77777777">
        <w:trPr>
          <w:trHeight w:val="276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17C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Vice Chair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887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D5E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0FB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172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2E8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Appalachian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8E5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05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DF0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230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3ABE65B8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9F2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Secretary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CB4C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E45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031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795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208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Beach Area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C8C4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F79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DB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DEA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3651A798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9A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Treasurer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5B3C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B82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9D1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9CA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4F5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Blue Ridge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926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22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E4C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59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680A8589" w14:textId="77777777">
        <w:trPr>
          <w:trHeight w:val="276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31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RD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783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9A2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FC3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3F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AB5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Gateway to Freedom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698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C90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679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C9D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1DDDB75B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D4B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RDA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18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29B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04C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16D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A0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New Dominion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974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52E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9A5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4E6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39B1C0F2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8E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RDA-2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1E1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4454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1A8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F9AC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7A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New River Valley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FED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64A7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48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30E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553BB6BF" w14:textId="77777777">
        <w:trPr>
          <w:trHeight w:val="276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D22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VRCC Chair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AD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096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A8C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03F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CA7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Outer Limits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F6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E6F4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007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EA8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0BECF68E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B3B2" w14:textId="3D1E0049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AC9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4A0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4C9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7EE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87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Peninsula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268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872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E4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3AA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00B20D47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6FE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Hospitals &amp; Institutions Chair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450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731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06C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0C4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DF4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Piedmont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A9E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714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0FD4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EE7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433E9F6A" w14:textId="77777777">
        <w:trPr>
          <w:trHeight w:val="276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12D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Policy Chair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B45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5FCC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E80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3DD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82B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Rappahannock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EBB1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C22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949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BFC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705A501F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DD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Public Relations Chair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CD97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F8F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FC4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41F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FC5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Richmond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A4B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FE2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FA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8F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5BF83128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C0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Speaker Jam Chair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84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A3F4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AF4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A58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417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Roanoke Valley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E00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40C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F1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86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76A73077" w14:textId="77777777">
        <w:trPr>
          <w:trHeight w:val="276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5E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870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0C0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A67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A86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F5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Shenandoah Valley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19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37D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816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226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69F40723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49C7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0F9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F0F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EBB3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262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7E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z w:val="24"/>
                <w:szCs w:val="24"/>
              </w:rPr>
              <w:t>South Side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F3C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DE1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9B7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B5B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6C205DA9" w14:textId="77777777">
        <w:trPr>
          <w:trHeight w:val="275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0A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9E1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4AF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EC0B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62CC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F3D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Tidewater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7CE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EA4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CA4F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F47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105591" w14:paraId="1BF0B9CC" w14:textId="77777777">
        <w:trPr>
          <w:trHeight w:val="276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1F1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C6FC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C66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A948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F9C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6A90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Tri-Cities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E84A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76C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77F9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F12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147C15" w14:textId="77777777" w:rsidR="00105591" w:rsidRPr="00105591" w:rsidRDefault="00105591" w:rsidP="00105591">
      <w:pPr>
        <w:numPr>
          <w:ilvl w:val="0"/>
          <w:numId w:val="3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0" w:after="0" w:line="272" w:lineRule="exact"/>
        <w:rPr>
          <w:rFonts w:ascii="Times New Roman" w:hAnsi="Times New Roman" w:cs="Times New Roman"/>
          <w:b/>
          <w:bCs/>
        </w:rPr>
      </w:pPr>
      <w:r w:rsidRPr="00105591">
        <w:rPr>
          <w:rFonts w:ascii="Times New Roman" w:hAnsi="Times New Roman" w:cs="Times New Roman"/>
          <w:b/>
          <w:bCs/>
        </w:rPr>
        <w:t>Any area that missed two consecutive RSC’s will be referred to the Outreach Subcommittee.</w:t>
      </w:r>
    </w:p>
    <w:p w14:paraId="15E91B95" w14:textId="77777777" w:rsidR="00105591" w:rsidRPr="00105591" w:rsidRDefault="00105591" w:rsidP="00105591">
      <w:pPr>
        <w:numPr>
          <w:ilvl w:val="0"/>
          <w:numId w:val="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Recognition of new attendees</w:t>
      </w:r>
    </w:p>
    <w:p w14:paraId="2AD3D09D" w14:textId="77777777" w:rsidR="00105591" w:rsidRPr="00105591" w:rsidRDefault="00105591" w:rsidP="00105591">
      <w:pPr>
        <w:numPr>
          <w:ilvl w:val="0"/>
          <w:numId w:val="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Establishment of Quorum</w:t>
      </w:r>
    </w:p>
    <w:p w14:paraId="1AF6D454" w14:textId="77777777" w:rsidR="00105591" w:rsidRPr="00105591" w:rsidRDefault="00105591" w:rsidP="00105591">
      <w:pPr>
        <w:numPr>
          <w:ilvl w:val="0"/>
          <w:numId w:val="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Reading and Approval of Minutes</w:t>
      </w:r>
    </w:p>
    <w:p w14:paraId="0A3C6453" w14:textId="77777777" w:rsidR="00105591" w:rsidRPr="00105591" w:rsidRDefault="00105591" w:rsidP="00105591">
      <w:pPr>
        <w:numPr>
          <w:ilvl w:val="0"/>
          <w:numId w:val="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Trusted Servant Reports</w:t>
      </w:r>
    </w:p>
    <w:p w14:paraId="49E17468" w14:textId="77777777" w:rsidR="00105591" w:rsidRPr="00105591" w:rsidRDefault="00105591" w:rsidP="00105591">
      <w:pPr>
        <w:numPr>
          <w:ilvl w:val="0"/>
          <w:numId w:val="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RCM/RCM Alternate Reports</w:t>
      </w:r>
    </w:p>
    <w:p w14:paraId="693B92B8" w14:textId="77777777" w:rsidR="00105591" w:rsidRPr="00105591" w:rsidRDefault="00105591" w:rsidP="00105591">
      <w:pPr>
        <w:numPr>
          <w:ilvl w:val="0"/>
          <w:numId w:val="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Old Business</w:t>
      </w:r>
    </w:p>
    <w:p w14:paraId="2D788DFD" w14:textId="77777777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BE108" w14:textId="4E139B0D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35"/>
        <w:rPr>
          <w:rFonts w:ascii="Times New Roman" w:hAnsi="Times New Roman" w:cs="Times New Roman"/>
          <w:sz w:val="20"/>
          <w:szCs w:val="20"/>
        </w:rPr>
      </w:pPr>
      <w:r w:rsidRPr="0010559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3675FC5" wp14:editId="53ADD00E">
                <wp:extent cx="5482590" cy="390525"/>
                <wp:effectExtent l="9525" t="9525" r="3810" b="9525"/>
                <wp:docPr id="110281905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2590" cy="390525"/>
                          <a:chOff x="0" y="0"/>
                          <a:chExt cx="8634" cy="615"/>
                        </a:xfrm>
                      </wpg:grpSpPr>
                      <wps:wsp>
                        <wps:cNvPr id="146596738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307"/>
                            <a:ext cx="8625" cy="303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9B5FE6" w14:textId="289DC638" w:rsidR="0051412B" w:rsidRDefault="00105591" w:rsidP="0051412B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b. </w:t>
                              </w:r>
                            </w:p>
                            <w:p w14:paraId="3D4456DD" w14:textId="6A2DB94E" w:rsidR="00105591" w:rsidRDefault="00105591" w:rsidP="00105591">
                              <w:pPr>
                                <w:pStyle w:val="BodyText"/>
                                <w:kinsoku w:val="0"/>
                                <w:overflowPunct w:val="0"/>
                                <w:spacing w:line="273" w:lineRule="exact"/>
                                <w:ind w:left="10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32526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8625" cy="303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C283E5" w14:textId="601534F7" w:rsidR="00105591" w:rsidRDefault="00105591" w:rsidP="00105591">
                              <w:pPr>
                                <w:pStyle w:val="BodyText"/>
                                <w:kinsoku w:val="0"/>
                                <w:overflowPunct w:val="0"/>
                                <w:spacing w:line="273" w:lineRule="exact"/>
                                <w:ind w:left="103"/>
                              </w:pPr>
                              <w:r>
                                <w:t xml:space="preserve">a. </w:t>
                              </w:r>
                              <w:r w:rsidR="00B641D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Motion 235-</w:t>
                              </w:r>
                              <w:r w:rsidR="005F514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8255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Rev 1 Change Treasure Duties Finance Adhoc </w:t>
                              </w:r>
                              <w:r w:rsidR="00071B4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75FC5" id="Group 1" o:spid="_x0000_s1026" style="width:431.7pt;height:30.75pt;mso-position-horizontal-relative:char;mso-position-vertical-relative:line" coordsize="8634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;top:307;width:862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" filled="f" strokeweight=".16931mm">
                  <v:textbox inset="0,0,0,0">
                    <w:txbxContent>
                      <w:p w14:paraId="059B5FE6" w14:textId="289DC638" w:rsidR="0051412B" w:rsidRDefault="00105591" w:rsidP="0051412B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t xml:space="preserve">b. </w:t>
                        </w:r>
                      </w:p>
                      <w:p w14:paraId="3D4456DD" w14:textId="6A2DB94E" w:rsidR="00105591" w:rsidRDefault="00105591" w:rsidP="00105591">
                        <w:pPr>
                          <w:pStyle w:val="BodyText"/>
                          <w:kinsoku w:val="0"/>
                          <w:overflowPunct w:val="0"/>
                          <w:spacing w:line="273" w:lineRule="exact"/>
                          <w:ind w:left="103"/>
                        </w:pPr>
                      </w:p>
                    </w:txbxContent>
                  </v:textbox>
                </v:shape>
                <v:shape id="Text Box 4" o:spid="_x0000_s1028" type="#_x0000_t202" style="position:absolute;left:5;top:5;width:862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" filled="f" strokeweight=".16931mm">
                  <v:textbox inset="0,0,0,0">
                    <w:txbxContent>
                      <w:p w14:paraId="07C283E5" w14:textId="601534F7" w:rsidR="00105591" w:rsidRDefault="00105591" w:rsidP="00105591">
                        <w:pPr>
                          <w:pStyle w:val="BodyText"/>
                          <w:kinsoku w:val="0"/>
                          <w:overflowPunct w:val="0"/>
                          <w:spacing w:line="273" w:lineRule="exact"/>
                          <w:ind w:left="103"/>
                        </w:pPr>
                        <w:r>
                          <w:t xml:space="preserve">a. </w:t>
                        </w:r>
                        <w:r w:rsidR="00B641D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Motion 235-</w:t>
                        </w:r>
                        <w:r w:rsidR="005F514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="008255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Rev 1 Change Treasure Duties Finance Adhoc </w:t>
                        </w:r>
                        <w:r w:rsidR="00071B4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Committee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249345" w14:textId="77777777" w:rsidR="00105591" w:rsidRPr="00105591" w:rsidRDefault="00105591" w:rsidP="00105591">
      <w:pPr>
        <w:numPr>
          <w:ilvl w:val="0"/>
          <w:numId w:val="1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after="3" w:line="262" w:lineRule="exact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Nominations and Elections</w:t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6"/>
        <w:gridCol w:w="4470"/>
      </w:tblGrid>
      <w:tr w:rsidR="00105591" w:rsidRPr="0003028F" w14:paraId="7B37A0EB" w14:textId="77777777">
        <w:trPr>
          <w:trHeight w:val="275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B414" w14:textId="3D79AE4D" w:rsidR="00105591" w:rsidRPr="0003028F" w:rsidRDefault="004E26F7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Open Commitments </w:t>
            </w:r>
            <w:r w:rsidR="000368DC">
              <w:rPr>
                <w:rFonts w:ascii="Times New Roman" w:hAnsi="Times New Roman" w:cs="Times New Roman"/>
                <w:sz w:val="20"/>
                <w:szCs w:val="20"/>
              </w:rPr>
              <w:t>Vice-Chair,</w:t>
            </w:r>
            <w:r w:rsidR="00886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86AA3">
              <w:rPr>
                <w:rFonts w:ascii="Times New Roman" w:hAnsi="Times New Roman" w:cs="Times New Roman"/>
                <w:sz w:val="20"/>
                <w:szCs w:val="20"/>
              </w:rPr>
              <w:t xml:space="preserve">Alt </w:t>
            </w:r>
            <w:r w:rsidR="000368DC">
              <w:rPr>
                <w:rFonts w:ascii="Times New Roman" w:hAnsi="Times New Roman" w:cs="Times New Roman"/>
                <w:sz w:val="20"/>
                <w:szCs w:val="20"/>
              </w:rPr>
              <w:t xml:space="preserve"> Secretary</w:t>
            </w:r>
            <w:proofErr w:type="gramEnd"/>
            <w:r w:rsidR="000368DC">
              <w:rPr>
                <w:rFonts w:ascii="Times New Roman" w:hAnsi="Times New Roman" w:cs="Times New Roman"/>
                <w:sz w:val="20"/>
                <w:szCs w:val="20"/>
              </w:rPr>
              <w:t xml:space="preserve"> Assistant Treasurer, Policy, RDA</w:t>
            </w:r>
            <w:r w:rsidR="00071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68DC">
              <w:rPr>
                <w:rFonts w:ascii="Times New Roman" w:hAnsi="Times New Roman" w:cs="Times New Roman"/>
                <w:sz w:val="20"/>
                <w:szCs w:val="20"/>
              </w:rPr>
              <w:t>, H&amp;I &amp; Speaker Jam Chairs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053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03028F" w14:paraId="37A33B9C" w14:textId="77777777">
        <w:trPr>
          <w:trHeight w:val="275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3F60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FDD9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03028F" w14:paraId="0C219151" w14:textId="77777777">
        <w:trPr>
          <w:trHeight w:val="276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97FB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3687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03028F" w14:paraId="294FEF40" w14:textId="77777777">
        <w:trPr>
          <w:trHeight w:val="288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93B5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B4E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591" w:rsidRPr="0003028F" w14:paraId="62DB2B65" w14:textId="77777777">
        <w:trPr>
          <w:trHeight w:val="288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1C3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C0A" w14:textId="77777777" w:rsidR="00105591" w:rsidRPr="0003028F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1CB1A3" w14:textId="77777777" w:rsidR="00105591" w:rsidRPr="00105591" w:rsidRDefault="00105591" w:rsidP="00105591">
      <w:pPr>
        <w:numPr>
          <w:ilvl w:val="0"/>
          <w:numId w:val="1"/>
        </w:numPr>
        <w:tabs>
          <w:tab w:val="left" w:pos="1139"/>
        </w:tabs>
        <w:kinsoku w:val="0"/>
        <w:overflowPunct w:val="0"/>
        <w:autoSpaceDE w:val="0"/>
        <w:autoSpaceDN w:val="0"/>
        <w:adjustRightInd w:val="0"/>
        <w:spacing w:after="3" w:line="240" w:lineRule="auto"/>
        <w:ind w:left="1139" w:hanging="1019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New Business:</w:t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8154"/>
      </w:tblGrid>
      <w:tr w:rsidR="00105591" w:rsidRPr="00105591" w14:paraId="4F46F112" w14:textId="77777777">
        <w:trPr>
          <w:trHeight w:val="2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7BEE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a.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868" w14:textId="54D342FB" w:rsidR="00105591" w:rsidRPr="00105591" w:rsidRDefault="00DF21F4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 Annual Calander Events </w:t>
            </w:r>
            <w:r w:rsidR="00FE06F9">
              <w:rPr>
                <w:rFonts w:ascii="Times New Roman" w:hAnsi="Times New Roman" w:cs="Times New Roman"/>
                <w:sz w:val="20"/>
                <w:szCs w:val="20"/>
              </w:rPr>
              <w:t xml:space="preserve">and getting </w:t>
            </w:r>
            <w:r w:rsidR="00D63935">
              <w:rPr>
                <w:rFonts w:ascii="Times New Roman" w:hAnsi="Times New Roman" w:cs="Times New Roman"/>
                <w:sz w:val="20"/>
                <w:szCs w:val="20"/>
              </w:rPr>
              <w:t>posted to site</w:t>
            </w:r>
          </w:p>
        </w:tc>
      </w:tr>
      <w:tr w:rsidR="00105591" w:rsidRPr="00105591" w14:paraId="348E262B" w14:textId="77777777">
        <w:trPr>
          <w:trHeight w:val="27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2E95" w14:textId="77777777" w:rsidR="00105591" w:rsidRPr="00105591" w:rsidRDefault="00105591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55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b.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EB50" w14:textId="157BC6B3" w:rsidR="00105591" w:rsidRPr="00105591" w:rsidRDefault="00D63935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Creating a </w:t>
            </w:r>
            <w:r w:rsidR="00714D7E">
              <w:rPr>
                <w:rFonts w:ascii="Times New Roman" w:hAnsi="Times New Roman" w:cs="Times New Roman"/>
                <w:sz w:val="20"/>
                <w:szCs w:val="20"/>
              </w:rPr>
              <w:t>list of topics, concern</w:t>
            </w:r>
            <w:r w:rsidR="003948D4">
              <w:rPr>
                <w:rFonts w:ascii="Times New Roman" w:hAnsi="Times New Roman" w:cs="Times New Roman"/>
                <w:sz w:val="20"/>
                <w:szCs w:val="20"/>
              </w:rPr>
              <w:t xml:space="preserve">s, issues and discussions to be added to CARNA </w:t>
            </w:r>
            <w:r w:rsidR="00931FC2">
              <w:rPr>
                <w:rFonts w:ascii="Times New Roman" w:hAnsi="Times New Roman" w:cs="Times New Roman"/>
                <w:sz w:val="20"/>
                <w:szCs w:val="20"/>
              </w:rPr>
              <w:t>future inventory</w:t>
            </w:r>
          </w:p>
        </w:tc>
      </w:tr>
      <w:tr w:rsidR="00A53E84" w:rsidRPr="00105591" w14:paraId="7689CAD5" w14:textId="77777777">
        <w:trPr>
          <w:trHeight w:val="27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A26F" w14:textId="77777777" w:rsidR="00A53E84" w:rsidRPr="00105591" w:rsidRDefault="00A53E84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4CF3" w14:textId="77777777" w:rsidR="00A53E84" w:rsidRPr="00105591" w:rsidRDefault="00A53E84" w:rsidP="0010559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5B0BBF" w14:textId="77777777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BDE8D34" w14:textId="181D882B" w:rsidR="00105591" w:rsidRPr="00105591" w:rsidRDefault="00105591" w:rsidP="00105591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hanging="720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Planning for Next RSC</w:t>
      </w:r>
      <w:r w:rsidR="00D17A22">
        <w:rPr>
          <w:rFonts w:ascii="Times New Roman" w:hAnsi="Times New Roman" w:cs="Times New Roman"/>
          <w:sz w:val="24"/>
          <w:szCs w:val="24"/>
        </w:rPr>
        <w:t xml:space="preserve"> </w:t>
      </w:r>
      <w:r w:rsidR="003F7C38">
        <w:rPr>
          <w:rFonts w:ascii="Times New Roman" w:hAnsi="Times New Roman" w:cs="Times New Roman"/>
          <w:sz w:val="24"/>
          <w:szCs w:val="24"/>
        </w:rPr>
        <w:t>April</w:t>
      </w:r>
      <w:r w:rsidR="008929B6">
        <w:rPr>
          <w:rFonts w:ascii="Times New Roman" w:hAnsi="Times New Roman" w:cs="Times New Roman"/>
          <w:sz w:val="24"/>
          <w:szCs w:val="24"/>
        </w:rPr>
        <w:t xml:space="preserve"> 18</w:t>
      </w:r>
      <w:r w:rsidR="00571872">
        <w:rPr>
          <w:rFonts w:ascii="Times New Roman" w:hAnsi="Times New Roman" w:cs="Times New Roman"/>
          <w:sz w:val="24"/>
          <w:szCs w:val="24"/>
        </w:rPr>
        <w:t>-19,</w:t>
      </w:r>
      <w:r w:rsidR="00746342">
        <w:rPr>
          <w:rFonts w:ascii="Times New Roman" w:hAnsi="Times New Roman" w:cs="Times New Roman"/>
          <w:sz w:val="24"/>
          <w:szCs w:val="24"/>
        </w:rPr>
        <w:t xml:space="preserve"> 2026</w:t>
      </w:r>
      <w:r w:rsidR="00931FC2">
        <w:rPr>
          <w:rFonts w:ascii="Times New Roman" w:hAnsi="Times New Roman" w:cs="Times New Roman"/>
          <w:sz w:val="24"/>
          <w:szCs w:val="24"/>
        </w:rPr>
        <w:t xml:space="preserve"> </w:t>
      </w:r>
      <w:r w:rsidR="00746342">
        <w:rPr>
          <w:rFonts w:ascii="Times New Roman" w:hAnsi="Times New Roman" w:cs="Times New Roman"/>
          <w:sz w:val="24"/>
          <w:szCs w:val="24"/>
        </w:rPr>
        <w:t xml:space="preserve">/ Next </w:t>
      </w:r>
      <w:proofErr w:type="spellStart"/>
      <w:r w:rsidR="00746342">
        <w:rPr>
          <w:rFonts w:ascii="Times New Roman" w:hAnsi="Times New Roman" w:cs="Times New Roman"/>
          <w:sz w:val="24"/>
          <w:szCs w:val="24"/>
        </w:rPr>
        <w:t>Sub committee</w:t>
      </w:r>
      <w:proofErr w:type="spellEnd"/>
      <w:r w:rsidR="00746342">
        <w:rPr>
          <w:rFonts w:ascii="Times New Roman" w:hAnsi="Times New Roman" w:cs="Times New Roman"/>
          <w:sz w:val="24"/>
          <w:szCs w:val="24"/>
        </w:rPr>
        <w:t xml:space="preserve"> </w:t>
      </w:r>
      <w:r w:rsidR="00A53E84">
        <w:rPr>
          <w:rFonts w:ascii="Times New Roman" w:hAnsi="Times New Roman" w:cs="Times New Roman"/>
          <w:sz w:val="24"/>
          <w:szCs w:val="24"/>
        </w:rPr>
        <w:t xml:space="preserve">meeting </w:t>
      </w:r>
      <w:r w:rsidR="00571872">
        <w:rPr>
          <w:rFonts w:ascii="Times New Roman" w:hAnsi="Times New Roman" w:cs="Times New Roman"/>
          <w:sz w:val="24"/>
          <w:szCs w:val="24"/>
        </w:rPr>
        <w:t>Mar 21</w:t>
      </w:r>
      <w:r w:rsidR="00905C9E">
        <w:rPr>
          <w:rFonts w:ascii="Times New Roman" w:hAnsi="Times New Roman" w:cs="Times New Roman"/>
          <w:sz w:val="24"/>
          <w:szCs w:val="24"/>
        </w:rPr>
        <w:t xml:space="preserve">, </w:t>
      </w:r>
      <w:r w:rsidR="00A53E84">
        <w:rPr>
          <w:rFonts w:ascii="Times New Roman" w:hAnsi="Times New Roman" w:cs="Times New Roman"/>
          <w:sz w:val="24"/>
          <w:szCs w:val="24"/>
        </w:rPr>
        <w:t>202</w:t>
      </w:r>
      <w:r w:rsidR="00905C9E">
        <w:rPr>
          <w:rFonts w:ascii="Times New Roman" w:hAnsi="Times New Roman" w:cs="Times New Roman"/>
          <w:sz w:val="24"/>
          <w:szCs w:val="24"/>
        </w:rPr>
        <w:t>6</w:t>
      </w:r>
    </w:p>
    <w:p w14:paraId="03DBF689" w14:textId="77777777" w:rsidR="00105591" w:rsidRPr="00105591" w:rsidRDefault="00105591" w:rsidP="0010559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05591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Pr="00105591">
        <w:rPr>
          <w:rFonts w:ascii="Times New Roman" w:hAnsi="Times New Roman" w:cs="Times New Roman"/>
          <w:sz w:val="24"/>
          <w:szCs w:val="24"/>
        </w:rPr>
        <w:t>.</w:t>
      </w:r>
      <w:r w:rsidRPr="0010559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05591">
        <w:rPr>
          <w:rFonts w:ascii="Times New Roman" w:hAnsi="Times New Roman" w:cs="Times New Roman"/>
          <w:sz w:val="24"/>
          <w:szCs w:val="24"/>
        </w:rPr>
        <w:t>Closing</w:t>
      </w:r>
      <w:proofErr w:type="gramEnd"/>
      <w:r w:rsidRPr="00105591">
        <w:rPr>
          <w:rFonts w:ascii="Times New Roman" w:hAnsi="Times New Roman" w:cs="Times New Roman"/>
          <w:sz w:val="24"/>
          <w:szCs w:val="24"/>
        </w:rPr>
        <w:t xml:space="preserve"> with Serenity Prayer</w:t>
      </w:r>
    </w:p>
    <w:p w14:paraId="21A67DEA" w14:textId="77777777" w:rsidR="006F2870" w:rsidRDefault="006F2870"/>
    <w:sectPr w:rsidR="006F2870" w:rsidSect="00105591">
      <w:pgSz w:w="12240" w:h="15840"/>
      <w:pgMar w:top="0" w:right="1280" w:bottom="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20" w:hanging="720"/>
      </w:pPr>
    </w:lvl>
    <w:lvl w:ilvl="2">
      <w:numFmt w:val="bullet"/>
      <w:lvlText w:val="•"/>
      <w:lvlJc w:val="left"/>
      <w:pPr>
        <w:ind w:left="2600" w:hanging="720"/>
      </w:pPr>
    </w:lvl>
    <w:lvl w:ilvl="3">
      <w:numFmt w:val="bullet"/>
      <w:lvlText w:val="•"/>
      <w:lvlJc w:val="left"/>
      <w:pPr>
        <w:ind w:left="3480" w:hanging="720"/>
      </w:pPr>
    </w:lvl>
    <w:lvl w:ilvl="4">
      <w:numFmt w:val="bullet"/>
      <w:lvlText w:val="•"/>
      <w:lvlJc w:val="left"/>
      <w:pPr>
        <w:ind w:left="4360" w:hanging="720"/>
      </w:pPr>
    </w:lvl>
    <w:lvl w:ilvl="5">
      <w:numFmt w:val="bullet"/>
      <w:lvlText w:val="•"/>
      <w:lvlJc w:val="left"/>
      <w:pPr>
        <w:ind w:left="5240" w:hanging="720"/>
      </w:pPr>
    </w:lvl>
    <w:lvl w:ilvl="6">
      <w:numFmt w:val="bullet"/>
      <w:lvlText w:val="•"/>
      <w:lvlJc w:val="left"/>
      <w:pPr>
        <w:ind w:left="6120" w:hanging="720"/>
      </w:pPr>
    </w:lvl>
    <w:lvl w:ilvl="7">
      <w:numFmt w:val="bullet"/>
      <w:lvlText w:val="•"/>
      <w:lvlJc w:val="left"/>
      <w:pPr>
        <w:ind w:left="7000" w:hanging="720"/>
      </w:pPr>
    </w:lvl>
    <w:lvl w:ilvl="8">
      <w:numFmt w:val="bullet"/>
      <w:lvlText w:val="•"/>
      <w:lvlJc w:val="left"/>
      <w:pPr>
        <w:ind w:left="7880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20" w:hanging="720"/>
      </w:pPr>
    </w:lvl>
    <w:lvl w:ilvl="2">
      <w:numFmt w:val="bullet"/>
      <w:lvlText w:val="•"/>
      <w:lvlJc w:val="left"/>
      <w:pPr>
        <w:ind w:left="2600" w:hanging="720"/>
      </w:pPr>
    </w:lvl>
    <w:lvl w:ilvl="3">
      <w:numFmt w:val="bullet"/>
      <w:lvlText w:val="•"/>
      <w:lvlJc w:val="left"/>
      <w:pPr>
        <w:ind w:left="3480" w:hanging="720"/>
      </w:pPr>
    </w:lvl>
    <w:lvl w:ilvl="4">
      <w:numFmt w:val="bullet"/>
      <w:lvlText w:val="•"/>
      <w:lvlJc w:val="left"/>
      <w:pPr>
        <w:ind w:left="4360" w:hanging="720"/>
      </w:pPr>
    </w:lvl>
    <w:lvl w:ilvl="5">
      <w:numFmt w:val="bullet"/>
      <w:lvlText w:val="•"/>
      <w:lvlJc w:val="left"/>
      <w:pPr>
        <w:ind w:left="5240" w:hanging="720"/>
      </w:pPr>
    </w:lvl>
    <w:lvl w:ilvl="6">
      <w:numFmt w:val="bullet"/>
      <w:lvlText w:val="•"/>
      <w:lvlJc w:val="left"/>
      <w:pPr>
        <w:ind w:left="6120" w:hanging="720"/>
      </w:pPr>
    </w:lvl>
    <w:lvl w:ilvl="7">
      <w:numFmt w:val="bullet"/>
      <w:lvlText w:val="•"/>
      <w:lvlJc w:val="left"/>
      <w:pPr>
        <w:ind w:left="7000" w:hanging="720"/>
      </w:pPr>
    </w:lvl>
    <w:lvl w:ilvl="8">
      <w:numFmt w:val="bullet"/>
      <w:lvlText w:val="•"/>
      <w:lvlJc w:val="left"/>
      <w:pPr>
        <w:ind w:left="7880" w:hanging="720"/>
      </w:pPr>
    </w:lvl>
  </w:abstractNum>
  <w:abstractNum w:abstractNumId="2" w15:restartNumberingAfterBreak="0">
    <w:nsid w:val="00000404"/>
    <w:multiLevelType w:val="multilevel"/>
    <w:tmpl w:val="FFFFFFFF"/>
    <w:lvl w:ilvl="0">
      <w:start w:val="11"/>
      <w:numFmt w:val="decimal"/>
      <w:lvlText w:val="%1."/>
      <w:lvlJc w:val="left"/>
      <w:pPr>
        <w:ind w:left="1140" w:hanging="10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90" w:hanging="1020"/>
      </w:pPr>
    </w:lvl>
    <w:lvl w:ilvl="2">
      <w:numFmt w:val="bullet"/>
      <w:lvlText w:val="•"/>
      <w:lvlJc w:val="left"/>
      <w:pPr>
        <w:ind w:left="2840" w:hanging="1020"/>
      </w:pPr>
    </w:lvl>
    <w:lvl w:ilvl="3">
      <w:numFmt w:val="bullet"/>
      <w:lvlText w:val="•"/>
      <w:lvlJc w:val="left"/>
      <w:pPr>
        <w:ind w:left="3690" w:hanging="1020"/>
      </w:pPr>
    </w:lvl>
    <w:lvl w:ilvl="4">
      <w:numFmt w:val="bullet"/>
      <w:lvlText w:val="•"/>
      <w:lvlJc w:val="left"/>
      <w:pPr>
        <w:ind w:left="4540" w:hanging="1020"/>
      </w:pPr>
    </w:lvl>
    <w:lvl w:ilvl="5">
      <w:numFmt w:val="bullet"/>
      <w:lvlText w:val="•"/>
      <w:lvlJc w:val="left"/>
      <w:pPr>
        <w:ind w:left="5390" w:hanging="1020"/>
      </w:pPr>
    </w:lvl>
    <w:lvl w:ilvl="6">
      <w:numFmt w:val="bullet"/>
      <w:lvlText w:val="•"/>
      <w:lvlJc w:val="left"/>
      <w:pPr>
        <w:ind w:left="6240" w:hanging="1020"/>
      </w:pPr>
    </w:lvl>
    <w:lvl w:ilvl="7">
      <w:numFmt w:val="bullet"/>
      <w:lvlText w:val="•"/>
      <w:lvlJc w:val="left"/>
      <w:pPr>
        <w:ind w:left="7090" w:hanging="1020"/>
      </w:pPr>
    </w:lvl>
    <w:lvl w:ilvl="8">
      <w:numFmt w:val="bullet"/>
      <w:lvlText w:val="•"/>
      <w:lvlJc w:val="left"/>
      <w:pPr>
        <w:ind w:left="7940" w:hanging="1020"/>
      </w:pPr>
    </w:lvl>
  </w:abstractNum>
  <w:num w:numId="1" w16cid:durableId="2051882983">
    <w:abstractNumId w:val="2"/>
  </w:num>
  <w:num w:numId="2" w16cid:durableId="965039840">
    <w:abstractNumId w:val="1"/>
  </w:num>
  <w:num w:numId="3" w16cid:durableId="34959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91"/>
    <w:rsid w:val="0003028F"/>
    <w:rsid w:val="000368DC"/>
    <w:rsid w:val="00051C45"/>
    <w:rsid w:val="00071B46"/>
    <w:rsid w:val="00105591"/>
    <w:rsid w:val="00207CAD"/>
    <w:rsid w:val="00221EDE"/>
    <w:rsid w:val="00272627"/>
    <w:rsid w:val="00282D4F"/>
    <w:rsid w:val="0029698D"/>
    <w:rsid w:val="002D6932"/>
    <w:rsid w:val="003948D4"/>
    <w:rsid w:val="003F7C38"/>
    <w:rsid w:val="004B4BFB"/>
    <w:rsid w:val="004E26F7"/>
    <w:rsid w:val="00500DCF"/>
    <w:rsid w:val="0051412B"/>
    <w:rsid w:val="00571872"/>
    <w:rsid w:val="005F5140"/>
    <w:rsid w:val="006F2870"/>
    <w:rsid w:val="00714D7E"/>
    <w:rsid w:val="00746342"/>
    <w:rsid w:val="008255D5"/>
    <w:rsid w:val="00886AA3"/>
    <w:rsid w:val="008929B6"/>
    <w:rsid w:val="00905C9E"/>
    <w:rsid w:val="00931FC2"/>
    <w:rsid w:val="00990B79"/>
    <w:rsid w:val="00997412"/>
    <w:rsid w:val="009C3481"/>
    <w:rsid w:val="009D0FBC"/>
    <w:rsid w:val="00A53E84"/>
    <w:rsid w:val="00AE3DE2"/>
    <w:rsid w:val="00B641D3"/>
    <w:rsid w:val="00B83822"/>
    <w:rsid w:val="00B962AA"/>
    <w:rsid w:val="00BC2067"/>
    <w:rsid w:val="00C27FB5"/>
    <w:rsid w:val="00CF6609"/>
    <w:rsid w:val="00D17A22"/>
    <w:rsid w:val="00D62462"/>
    <w:rsid w:val="00D63935"/>
    <w:rsid w:val="00DF21F4"/>
    <w:rsid w:val="00E0648E"/>
    <w:rsid w:val="00F877A5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1D31"/>
  <w15:chartTrackingRefBased/>
  <w15:docId w15:val="{5E73A8C3-3DE8-403B-A16E-C1A7371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055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EB346AE018147AEA69C5D4A23DD80" ma:contentTypeVersion="20" ma:contentTypeDescription="Create a new document." ma:contentTypeScope="" ma:versionID="7346ba4da3d6f3c94c1db5c9890dd458">
  <xsd:schema xmlns:xsd="http://www.w3.org/2001/XMLSchema" xmlns:xs="http://www.w3.org/2001/XMLSchema" xmlns:p="http://schemas.microsoft.com/office/2006/metadata/properties" xmlns:ns2="34db52c9-193c-4421-a435-d33e601eb969" xmlns:ns3="d5fb5904-caef-4da1-8169-4bd867b2df20" targetNamespace="http://schemas.microsoft.com/office/2006/metadata/properties" ma:root="true" ma:fieldsID="45625de70c3460a33553e63406f33050" ns2:_="" ns3:_="">
    <xsd:import namespace="34db52c9-193c-4421-a435-d33e601eb969"/>
    <xsd:import namespace="d5fb5904-caef-4da1-8169-4bd867b2d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52c9-193c-4421-a435-d33e601e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c66116-8fd9-4b2b-bacf-61be4d075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b5904-caef-4da1-8169-4bd867b2d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7938cb-0c8f-46f8-a62b-8ccb25260cca}" ma:internalName="TaxCatchAll" ma:showField="CatchAllData" ma:web="d5fb5904-caef-4da1-8169-4bd867b2d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b52c9-193c-4421-a435-d33e601eb969">
      <Terms xmlns="http://schemas.microsoft.com/office/infopath/2007/PartnerControls"/>
    </lcf76f155ced4ddcb4097134ff3c332f>
    <TaxCatchAll xmlns="d5fb5904-caef-4da1-8169-4bd867b2df20" xsi:nil="true"/>
  </documentManagement>
</p:properties>
</file>

<file path=customXml/itemProps1.xml><?xml version="1.0" encoding="utf-8"?>
<ds:datastoreItem xmlns:ds="http://schemas.openxmlformats.org/officeDocument/2006/customXml" ds:itemID="{A71204DF-6568-407E-A630-F93833B04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2915B-1147-4B11-A318-70F716CEE666}"/>
</file>

<file path=customXml/itemProps3.xml><?xml version="1.0" encoding="utf-8"?>
<ds:datastoreItem xmlns:ds="http://schemas.openxmlformats.org/officeDocument/2006/customXml" ds:itemID="{ACADCCFF-7A49-4AD3-9450-A5473BD90457}">
  <ds:schemaRefs>
    <ds:schemaRef ds:uri="http://schemas.microsoft.com/office/2006/metadata/properties"/>
    <ds:schemaRef ds:uri="http://schemas.microsoft.com/office/infopath/2007/PartnerControls"/>
    <ds:schemaRef ds:uri="34db52c9-193c-4421-a435-d33e601eb969"/>
    <ds:schemaRef ds:uri="d5fb5904-caef-4da1-8169-4bd867b2d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Carpenter</dc:creator>
  <cp:keywords/>
  <dc:description/>
  <cp:lastModifiedBy>Roland Carpenter</cp:lastModifiedBy>
  <cp:revision>2</cp:revision>
  <dcterms:created xsi:type="dcterms:W3CDTF">2026-02-21T01:55:00Z</dcterms:created>
  <dcterms:modified xsi:type="dcterms:W3CDTF">2026-02-21T01:55:00Z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0x01010055AEB346AE018147AEA69C5D4A23DD80</vt:lpwstr>
  </property>
  <property fmtid="{D5CDD505-2E9C-101B-9397-08002B2CF9AE}" pid="3" name="MediaServiceImageTags">
    <vt:lpwstr/>
  </property>
</Properties>
</file>